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641" w:rsidRDefault="00DD7641" w:rsidP="00DD7641">
      <w:pPr>
        <w:tabs>
          <w:tab w:val="left" w:pos="1440"/>
        </w:tabs>
        <w:jc w:val="right"/>
        <w:rPr>
          <w:sz w:val="18"/>
          <w:szCs w:val="18"/>
        </w:rPr>
      </w:pPr>
      <w:r>
        <w:rPr>
          <w:sz w:val="18"/>
          <w:szCs w:val="18"/>
        </w:rPr>
        <w:t>Załącznik Nr2 do Zarządzenia NR</w:t>
      </w:r>
      <w:r>
        <w:rPr>
          <w:sz w:val="18"/>
          <w:szCs w:val="18"/>
        </w:rPr>
        <w:t>60</w:t>
      </w:r>
      <w:r>
        <w:rPr>
          <w:sz w:val="18"/>
          <w:szCs w:val="18"/>
        </w:rPr>
        <w:t>/2016</w:t>
      </w:r>
    </w:p>
    <w:p w:rsidR="00DD7641" w:rsidRDefault="00DD7641" w:rsidP="00DD7641">
      <w:pPr>
        <w:tabs>
          <w:tab w:val="left" w:pos="1440"/>
        </w:tabs>
        <w:jc w:val="right"/>
        <w:rPr>
          <w:sz w:val="18"/>
          <w:szCs w:val="18"/>
        </w:rPr>
      </w:pPr>
      <w:r>
        <w:rPr>
          <w:sz w:val="18"/>
          <w:szCs w:val="18"/>
        </w:rPr>
        <w:t>WÓJTA GMINY SADKOWICE</w:t>
      </w:r>
    </w:p>
    <w:p w:rsidR="00DD7641" w:rsidRDefault="00DD7641" w:rsidP="00DD7641">
      <w:pPr>
        <w:autoSpaceDE w:val="0"/>
        <w:autoSpaceDN w:val="0"/>
        <w:adjustRightInd w:val="0"/>
        <w:jc w:val="right"/>
        <w:rPr>
          <w:rFonts w:eastAsia="UniversPro-Roman"/>
          <w:sz w:val="28"/>
          <w:szCs w:val="28"/>
        </w:rPr>
      </w:pPr>
      <w:r>
        <w:rPr>
          <w:sz w:val="18"/>
          <w:szCs w:val="18"/>
        </w:rPr>
        <w:t xml:space="preserve">z dnia </w:t>
      </w:r>
      <w:r>
        <w:rPr>
          <w:sz w:val="18"/>
          <w:szCs w:val="18"/>
        </w:rPr>
        <w:t xml:space="preserve">24 października </w:t>
      </w:r>
      <w:r>
        <w:rPr>
          <w:sz w:val="18"/>
          <w:szCs w:val="18"/>
        </w:rPr>
        <w:t xml:space="preserve"> 2016r</w:t>
      </w:r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663D27" w:rsidRPr="00DD7641" w:rsidRDefault="00862C23" w:rsidP="00DD7641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  <w:r w:rsidR="00663D27"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proofErr w:type="spellStart"/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lastRenderedPageBreak/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proofErr w:type="spellStart"/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</w:t>
            </w:r>
            <w:proofErr w:type="spellEnd"/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1"/>
        <w:gridCol w:w="2836"/>
        <w:gridCol w:w="3967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1275"/>
        <w:gridCol w:w="4111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9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0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0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1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6"/>
        <w:gridCol w:w="7662"/>
        <w:gridCol w:w="2115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2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2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292F62" w:rsidRPr="00862716">
              <w:rPr>
                <w:rFonts w:asciiTheme="minorHAnsi" w:hAnsiTheme="minorHAnsi"/>
              </w:rPr>
              <w:fldChar w:fldCharType="begin"/>
            </w:r>
            <w:r w:rsidR="00292F62" w:rsidRPr="00862716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862716">
              <w:rPr>
                <w:rFonts w:asciiTheme="minorHAnsi" w:hAnsiTheme="minorHAnsi"/>
              </w:rPr>
            </w:r>
            <w:r w:rsidR="00292F62" w:rsidRPr="00862716">
              <w:rPr>
                <w:rFonts w:asciiTheme="minorHAnsi" w:hAnsiTheme="minorHAnsi"/>
              </w:rPr>
              <w:fldChar w:fldCharType="separate"/>
            </w:r>
            <w:r w:rsidR="001C4721" w:rsidRPr="001C4721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862716">
              <w:rPr>
                <w:rFonts w:asciiTheme="minorHAnsi" w:hAnsiTheme="minorHAnsi"/>
              </w:rPr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_Ref448837219 \h  \* MERGEFORMAT </w:instrTex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1C4721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292F62" w:rsidRPr="007335F7">
              <w:rPr>
                <w:rFonts w:asciiTheme="minorHAnsi" w:hAnsiTheme="minorHAnsi"/>
              </w:rPr>
              <w:fldChar w:fldCharType="begin"/>
            </w:r>
            <w:r w:rsidR="00292F62"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7335F7">
              <w:rPr>
                <w:rFonts w:asciiTheme="minorHAnsi" w:hAnsiTheme="minorHAnsi"/>
              </w:rPr>
            </w:r>
            <w:r w:rsidR="00292F62" w:rsidRPr="007335F7">
              <w:rPr>
                <w:rFonts w:asciiTheme="minorHAnsi" w:hAnsiTheme="minorHAnsi"/>
              </w:rPr>
              <w:fldChar w:fldCharType="separate"/>
            </w:r>
            <w:r w:rsidR="001C4721" w:rsidRPr="001C4721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ą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Pr="007335F7">
              <w:rPr>
                <w:rFonts w:asciiTheme="minorHAnsi" w:hAnsiTheme="minorHAnsi"/>
              </w:rPr>
              <w:fldChar w:fldCharType="begin"/>
            </w:r>
            <w:r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Pr="007335F7">
              <w:rPr>
                <w:rFonts w:asciiTheme="minorHAnsi" w:hAnsiTheme="minorHAnsi"/>
              </w:rPr>
            </w:r>
            <w:r w:rsidRPr="007335F7">
              <w:rPr>
                <w:rFonts w:asciiTheme="minorHAnsi" w:hAnsiTheme="minorHAnsi"/>
              </w:rPr>
              <w:fldChar w:fldCharType="separate"/>
            </w:r>
            <w:r w:rsidR="001C4721" w:rsidRPr="001C4721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proofErr w:type="spellStart"/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</w:t>
            </w:r>
            <w:proofErr w:type="spellEnd"/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853D30" w:rsidRPr="00D97AAD">
              <w:rPr>
                <w:rFonts w:asciiTheme="minorHAnsi" w:hAnsiTheme="minorHAnsi"/>
              </w:rPr>
              <w:fldChar w:fldCharType="begin"/>
            </w:r>
            <w:r w:rsidR="00853D30" w:rsidRPr="00D97AAD">
              <w:rPr>
                <w:rFonts w:asciiTheme="minorHAnsi" w:hAnsiTheme="minorHAnsi"/>
              </w:rPr>
              <w:instrText xml:space="preserve"> NOTEREF _Ref446592036 \h  \* MERGEFORMAT </w:instrText>
            </w:r>
            <w:r w:rsidR="00853D30" w:rsidRPr="00D97AAD">
              <w:rPr>
                <w:rFonts w:asciiTheme="minorHAnsi" w:hAnsiTheme="minorHAnsi"/>
              </w:rPr>
            </w:r>
            <w:r w:rsidR="00853D30" w:rsidRPr="00D97AAD">
              <w:rPr>
                <w:rFonts w:asciiTheme="minorHAnsi" w:hAnsiTheme="minorHAnsi"/>
              </w:rPr>
              <w:fldChar w:fldCharType="separate"/>
            </w:r>
            <w:r w:rsidR="001C4721" w:rsidRPr="001C4721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7</w:t>
            </w:r>
            <w:r w:rsidR="00853D30" w:rsidRPr="00D97AAD">
              <w:rPr>
                <w:rFonts w:asciiTheme="minorHAnsi" w:hAnsiTheme="minorHAnsi"/>
              </w:rPr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begin"/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separate"/>
            </w:r>
            <w:r w:rsidR="001C4721">
              <w:rPr>
                <w:rFonts w:asciiTheme="minorHAnsi" w:hAnsiTheme="minorHAnsi"/>
                <w:sz w:val="18"/>
                <w:szCs w:val="18"/>
                <w:vertAlign w:val="superscript"/>
              </w:rPr>
              <w:t>9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8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 w zakresie, którego dotyczy zadanie publiczne, w tym informacje obejmujące dotychczasowe doświadczenia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Pr="00D97AAD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3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3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begin"/>
      </w:r>
      <w:r w:rsidR="00C65320">
        <w:rPr>
          <w:rFonts w:asciiTheme="minorHAnsi" w:hAnsiTheme="minorHAnsi" w:cs="Verdana"/>
          <w:color w:val="auto"/>
          <w:sz w:val="20"/>
          <w:szCs w:val="20"/>
        </w:rPr>
        <w:instrText xml:space="preserve"> NOTEREF _Ref454270719 \h  \* MERGEFORMAT </w:instrText>
      </w:r>
      <w:r w:rsidR="00C65320">
        <w:rPr>
          <w:rFonts w:asciiTheme="minorHAnsi" w:hAnsiTheme="minorHAnsi" w:cs="Verdana"/>
          <w:color w:val="auto"/>
          <w:sz w:val="20"/>
          <w:szCs w:val="20"/>
        </w:rPr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separate"/>
      </w:r>
      <w:r w:rsidR="001C4721" w:rsidRPr="001C4721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end"/>
      </w:r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F56D0C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br w:type="page"/>
      </w:r>
    </w:p>
    <w:p w:rsidR="00B961C7" w:rsidRPr="00B01A54" w:rsidRDefault="00B961C7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  <w:r w:rsidRPr="00B01A54">
        <w:rPr>
          <w:rFonts w:asciiTheme="minorHAnsi" w:hAnsiTheme="minorHAnsi" w:cs="Calibri"/>
          <w:color w:val="auto"/>
        </w:rPr>
        <w:lastRenderedPageBreak/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0"/>
        <w:gridCol w:w="1276"/>
        <w:gridCol w:w="3971"/>
      </w:tblGrid>
      <w:tr w:rsidR="004836A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lastRenderedPageBreak/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bookmarkStart w:id="4" w:name="_GoBack"/>
      <w:bookmarkEnd w:id="4"/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AD40D4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B1742A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164326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C6A" w:rsidRDefault="00BB7C6A">
      <w:r>
        <w:separator/>
      </w:r>
    </w:p>
  </w:endnote>
  <w:endnote w:type="continuationSeparator" w:id="0">
    <w:p w:rsidR="00BB7C6A" w:rsidRDefault="00BB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Pro-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12D" w:rsidRPr="00C96862" w:rsidRDefault="007F612D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DD7641">
      <w:rPr>
        <w:rFonts w:ascii="Calibri" w:hAnsi="Calibri" w:cs="Calibri"/>
        <w:noProof/>
        <w:sz w:val="22"/>
      </w:rPr>
      <w:t>10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C6A" w:rsidRDefault="00BB7C6A">
      <w:r>
        <w:separator/>
      </w:r>
    </w:p>
  </w:footnote>
  <w:footnote w:type="continuationSeparator" w:id="0">
    <w:p w:rsidR="00BB7C6A" w:rsidRDefault="00BB7C6A">
      <w:r>
        <w:continuationSeparator/>
      </w:r>
    </w:p>
  </w:footnote>
  <w:footnote w:id="1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7F612D" w:rsidRPr="006A050D" w:rsidRDefault="007F612D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2">
    <w:p w:rsidR="007F612D" w:rsidRDefault="007F612D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3">
    <w:p w:rsidR="007F612D" w:rsidRPr="006A050D" w:rsidRDefault="007F612D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4">
    <w:p w:rsidR="007F612D" w:rsidRPr="001250B6" w:rsidRDefault="007F612D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7F612D" w:rsidRDefault="007F612D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6">
    <w:p w:rsidR="007F612D" w:rsidRPr="00940912" w:rsidRDefault="007F612D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</w:t>
      </w:r>
      <w:r w:rsidR="00E770F2">
        <w:rPr>
          <w:rFonts w:ascii="Calibri" w:eastAsia="Arial" w:hAnsi="Calibri" w:cs="Calibri"/>
          <w:sz w:val="18"/>
          <w:szCs w:val="18"/>
        </w:rPr>
        <w:t>i</w:t>
      </w:r>
      <w:r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27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8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7F612D" w:rsidRPr="00A61C84" w:rsidRDefault="007F612D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iotr Kontkiewicz">
    <w15:presenceInfo w15:providerId="None" w15:userId="Piotr Kontkiewic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721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B82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B7C6A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D764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0185E-D865-4685-B731-2731FE3E7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1835</Words>
  <Characters>11015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Barbara Gąsiorowska</cp:lastModifiedBy>
  <cp:revision>3</cp:revision>
  <cp:lastPrinted>2016-10-18T13:04:00Z</cp:lastPrinted>
  <dcterms:created xsi:type="dcterms:W3CDTF">2016-10-18T13:05:00Z</dcterms:created>
  <dcterms:modified xsi:type="dcterms:W3CDTF">2016-10-18T13:28:00Z</dcterms:modified>
</cp:coreProperties>
</file>